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SonnotBavurus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76"/>
        <w:gridCol w:w="2088"/>
        <w:gridCol w:w="2232"/>
        <w:gridCol w:w="2232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20../20</w:t>
            </w: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..</w:t>
            </w:r>
            <w:proofErr w:type="gramEnd"/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951"/>
        <w:gridCol w:w="2505"/>
        <w:gridCol w:w="2228"/>
        <w:gridCol w:w="2228"/>
      </w:tblGrid>
      <w:tr w:rsidR="00116FBB" w:rsidRPr="009F5B61" w14:paraId="56E939EA" w14:textId="77777777" w:rsidTr="00AD2107">
        <w:trPr>
          <w:trHeight w:val="314"/>
        </w:trPr>
        <w:tc>
          <w:tcPr>
            <w:tcW w:w="1951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961" w:type="dxa"/>
            <w:gridSpan w:val="3"/>
            <w:shd w:val="clear" w:color="auto" w:fill="FFFFFF"/>
          </w:tcPr>
          <w:p w14:paraId="56E939E9" w14:textId="3A13C103" w:rsidR="00116FBB" w:rsidRPr="005E466D" w:rsidRDefault="009D20CF" w:rsidP="009D20C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sz w:val="20"/>
                <w:lang w:val="en-GB"/>
              </w:rPr>
              <w:t>Munzur</w:t>
            </w:r>
            <w:proofErr w:type="spellEnd"/>
            <w:r>
              <w:rPr>
                <w:rFonts w:ascii="Verdana" w:hAnsi="Verdana" w:cs="Arial"/>
                <w:sz w:val="20"/>
                <w:lang w:val="en-GB"/>
              </w:rPr>
              <w:t xml:space="preserve"> University</w:t>
            </w:r>
          </w:p>
        </w:tc>
      </w:tr>
      <w:tr w:rsidR="007967A9" w:rsidRPr="005E466D" w14:paraId="56E939F1" w14:textId="77777777" w:rsidTr="00AD2107">
        <w:trPr>
          <w:trHeight w:val="314"/>
        </w:trPr>
        <w:tc>
          <w:tcPr>
            <w:tcW w:w="1951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505" w:type="dxa"/>
            <w:shd w:val="clear" w:color="auto" w:fill="FFFFFF"/>
          </w:tcPr>
          <w:p w14:paraId="56E939EE" w14:textId="67DE8DF9" w:rsidR="007967A9" w:rsidRPr="005E466D" w:rsidRDefault="009D20CF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AD2107">
              <w:rPr>
                <w:rFonts w:ascii="Verdana" w:hAnsi="Verdana" w:cs="Arial"/>
                <w:sz w:val="16"/>
                <w:lang w:val="en-GB"/>
              </w:rPr>
              <w:t>TR TUNCELI01</w:t>
            </w: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9D20CF" w:rsidRPr="005E466D" w14:paraId="56E939F6" w14:textId="77777777" w:rsidTr="00AD2107">
        <w:trPr>
          <w:trHeight w:val="472"/>
        </w:trPr>
        <w:tc>
          <w:tcPr>
            <w:tcW w:w="1951" w:type="dxa"/>
            <w:shd w:val="clear" w:color="auto" w:fill="FFFFFF"/>
          </w:tcPr>
          <w:p w14:paraId="56E939F2" w14:textId="77777777" w:rsidR="009D20CF" w:rsidRPr="005E466D" w:rsidRDefault="009D20CF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505" w:type="dxa"/>
            <w:shd w:val="clear" w:color="auto" w:fill="FFFFFF"/>
          </w:tcPr>
          <w:p w14:paraId="0FE129F9" w14:textId="77777777" w:rsidR="009D20CF" w:rsidRPr="00AD2107" w:rsidRDefault="009D20CF" w:rsidP="00AA153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lang w:val="tr-TR"/>
              </w:rPr>
            </w:pPr>
            <w:r w:rsidRPr="00AD2107">
              <w:rPr>
                <w:rFonts w:ascii="Verdana" w:hAnsi="Verdana" w:cs="Arial"/>
                <w:sz w:val="16"/>
                <w:lang w:val="tr-TR"/>
              </w:rPr>
              <w:t xml:space="preserve">Munzur </w:t>
            </w:r>
            <w:proofErr w:type="spellStart"/>
            <w:r w:rsidRPr="00AD2107">
              <w:rPr>
                <w:rFonts w:ascii="Verdana" w:hAnsi="Verdana" w:cs="Arial"/>
                <w:sz w:val="16"/>
                <w:lang w:val="tr-TR"/>
              </w:rPr>
              <w:t>University</w:t>
            </w:r>
            <w:proofErr w:type="spellEnd"/>
          </w:p>
          <w:p w14:paraId="4C13FE36" w14:textId="77777777" w:rsidR="009D20CF" w:rsidRPr="00AD2107" w:rsidRDefault="009D20CF" w:rsidP="00AA153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lang w:val="tr-TR"/>
              </w:rPr>
            </w:pPr>
            <w:r w:rsidRPr="00AD2107">
              <w:rPr>
                <w:rFonts w:ascii="Verdana" w:hAnsi="Verdana" w:cs="Arial"/>
                <w:sz w:val="16"/>
                <w:lang w:val="tr-TR"/>
              </w:rPr>
              <w:t xml:space="preserve">International </w:t>
            </w:r>
            <w:proofErr w:type="spellStart"/>
            <w:r w:rsidRPr="00AD2107">
              <w:rPr>
                <w:rFonts w:ascii="Verdana" w:hAnsi="Verdana" w:cs="Arial"/>
                <w:sz w:val="16"/>
                <w:lang w:val="tr-TR"/>
              </w:rPr>
              <w:t>Relations</w:t>
            </w:r>
            <w:proofErr w:type="spellEnd"/>
          </w:p>
          <w:p w14:paraId="360C45C5" w14:textId="77777777" w:rsidR="009D20CF" w:rsidRPr="00AD2107" w:rsidRDefault="009D20CF" w:rsidP="00AA153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lang w:val="tr-TR"/>
              </w:rPr>
            </w:pPr>
            <w:r w:rsidRPr="00AD2107">
              <w:rPr>
                <w:rFonts w:ascii="Verdana" w:hAnsi="Verdana" w:cs="Arial"/>
                <w:sz w:val="16"/>
                <w:lang w:val="tr-TR"/>
              </w:rPr>
              <w:t>Office</w:t>
            </w:r>
          </w:p>
          <w:p w14:paraId="0FDD5C7A" w14:textId="77777777" w:rsidR="009D20CF" w:rsidRPr="00AD2107" w:rsidRDefault="009D20CF" w:rsidP="00AA153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lang w:val="tr-TR"/>
              </w:rPr>
            </w:pPr>
            <w:proofErr w:type="spellStart"/>
            <w:r w:rsidRPr="00AD2107">
              <w:rPr>
                <w:rFonts w:ascii="Verdana" w:hAnsi="Verdana" w:cs="Arial"/>
                <w:sz w:val="16"/>
                <w:lang w:val="tr-TR"/>
              </w:rPr>
              <w:t>Aktuluk</w:t>
            </w:r>
            <w:proofErr w:type="spellEnd"/>
            <w:r w:rsidRPr="00AD2107">
              <w:rPr>
                <w:rFonts w:ascii="Verdana" w:hAnsi="Verdana" w:cs="Arial"/>
                <w:sz w:val="16"/>
                <w:lang w:val="tr-TR"/>
              </w:rPr>
              <w:t xml:space="preserve"> Kampüsü </w:t>
            </w:r>
          </w:p>
          <w:p w14:paraId="3A3179DB" w14:textId="77777777" w:rsidR="009D20CF" w:rsidRPr="00AD2107" w:rsidRDefault="009D20CF" w:rsidP="00AA153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lang w:val="tr-TR"/>
              </w:rPr>
            </w:pPr>
            <w:r w:rsidRPr="00AD2107">
              <w:rPr>
                <w:rFonts w:ascii="Verdana" w:hAnsi="Verdana" w:cs="Arial"/>
                <w:sz w:val="16"/>
                <w:lang w:val="tr-TR"/>
              </w:rPr>
              <w:t xml:space="preserve">İdari Bina Zemin Kat </w:t>
            </w:r>
          </w:p>
          <w:p w14:paraId="56E939F3" w14:textId="171C8F9E" w:rsidR="009D20CF" w:rsidRPr="005E466D" w:rsidRDefault="009D20CF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AD2107">
              <w:rPr>
                <w:rFonts w:ascii="Verdana" w:hAnsi="Verdana" w:cs="Arial"/>
                <w:sz w:val="16"/>
                <w:lang w:val="tr-TR"/>
              </w:rPr>
              <w:t>62000 Tunceli/Türkiye</w:t>
            </w:r>
          </w:p>
        </w:tc>
        <w:tc>
          <w:tcPr>
            <w:tcW w:w="2228" w:type="dxa"/>
            <w:shd w:val="clear" w:color="auto" w:fill="FFFFFF"/>
          </w:tcPr>
          <w:p w14:paraId="56E939F4" w14:textId="77777777" w:rsidR="009D20CF" w:rsidRPr="005E466D" w:rsidRDefault="009D20CF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19E37F99" w:rsidR="009D20CF" w:rsidRPr="005E466D" w:rsidRDefault="009D20CF" w:rsidP="009D20CF">
            <w:pPr>
              <w:shd w:val="clear" w:color="auto" w:fill="FFFFFF"/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 w:rsidRPr="00AD2107">
              <w:rPr>
                <w:rFonts w:ascii="Verdana" w:hAnsi="Verdana" w:cs="Arial"/>
                <w:sz w:val="16"/>
                <w:lang w:val="en-GB"/>
              </w:rPr>
              <w:t>Turkey/TR</w:t>
            </w:r>
          </w:p>
        </w:tc>
      </w:tr>
      <w:tr w:rsidR="009D20CF" w:rsidRPr="00AD2107" w14:paraId="56E939FC" w14:textId="77777777" w:rsidTr="00AD2107">
        <w:trPr>
          <w:trHeight w:val="811"/>
        </w:trPr>
        <w:tc>
          <w:tcPr>
            <w:tcW w:w="1951" w:type="dxa"/>
            <w:shd w:val="clear" w:color="auto" w:fill="FFFFFF"/>
          </w:tcPr>
          <w:p w14:paraId="56E939F7" w14:textId="77777777" w:rsidR="009D20CF" w:rsidRPr="005E466D" w:rsidRDefault="009D20CF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505" w:type="dxa"/>
            <w:shd w:val="clear" w:color="auto" w:fill="FFFFFF"/>
          </w:tcPr>
          <w:p w14:paraId="32805F7D" w14:textId="77777777" w:rsidR="009D20CF" w:rsidRPr="00AD2107" w:rsidRDefault="009D20CF" w:rsidP="00AA1538">
            <w:pPr>
              <w:tabs>
                <w:tab w:val="left" w:pos="1020"/>
              </w:tabs>
              <w:ind w:right="-993"/>
              <w:jc w:val="left"/>
              <w:rPr>
                <w:rFonts w:ascii="Verdana" w:hAnsi="Verdana" w:cs="Arial"/>
                <w:color w:val="002060"/>
                <w:sz w:val="16"/>
                <w:lang w:val="en-GB"/>
              </w:rPr>
            </w:pPr>
            <w:proofErr w:type="spellStart"/>
            <w:r w:rsidRPr="00AD2107">
              <w:rPr>
                <w:rFonts w:ascii="Verdana" w:hAnsi="Verdana" w:cs="Arial"/>
                <w:color w:val="002060"/>
                <w:sz w:val="16"/>
                <w:lang w:val="en-GB"/>
              </w:rPr>
              <w:t>Doç</w:t>
            </w:r>
            <w:proofErr w:type="spellEnd"/>
            <w:r w:rsidRPr="00AD2107">
              <w:rPr>
                <w:rFonts w:ascii="Verdana" w:hAnsi="Verdana" w:cs="Arial"/>
                <w:color w:val="002060"/>
                <w:sz w:val="16"/>
                <w:lang w:val="en-GB"/>
              </w:rPr>
              <w:t xml:space="preserve">. </w:t>
            </w:r>
            <w:proofErr w:type="spellStart"/>
            <w:r w:rsidRPr="00AD2107">
              <w:rPr>
                <w:rFonts w:ascii="Verdana" w:hAnsi="Verdana" w:cs="Arial"/>
                <w:color w:val="002060"/>
                <w:sz w:val="16"/>
                <w:lang w:val="en-GB"/>
              </w:rPr>
              <w:t>Dr.</w:t>
            </w:r>
            <w:proofErr w:type="spellEnd"/>
            <w:r w:rsidRPr="00AD2107">
              <w:rPr>
                <w:rFonts w:ascii="Verdana" w:hAnsi="Verdana" w:cs="Arial"/>
                <w:color w:val="002060"/>
                <w:sz w:val="16"/>
                <w:lang w:val="en-GB"/>
              </w:rPr>
              <w:t xml:space="preserve"> </w:t>
            </w:r>
            <w:proofErr w:type="spellStart"/>
            <w:r w:rsidRPr="00AD2107">
              <w:rPr>
                <w:rFonts w:ascii="Verdana" w:hAnsi="Verdana" w:cs="Arial"/>
                <w:color w:val="002060"/>
                <w:sz w:val="16"/>
                <w:lang w:val="en-GB"/>
              </w:rPr>
              <w:t>Abdulsemet</w:t>
            </w:r>
            <w:proofErr w:type="spellEnd"/>
            <w:r w:rsidRPr="00AD2107">
              <w:rPr>
                <w:rFonts w:ascii="Verdana" w:hAnsi="Verdana" w:cs="Arial"/>
                <w:color w:val="002060"/>
                <w:sz w:val="16"/>
                <w:lang w:val="en-GB"/>
              </w:rPr>
              <w:t xml:space="preserve"> YAMAN</w:t>
            </w:r>
          </w:p>
          <w:p w14:paraId="56E939F8" w14:textId="01DC04C6" w:rsidR="009D20CF" w:rsidRPr="00AD2107" w:rsidRDefault="009D20CF" w:rsidP="009D20C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16"/>
                <w:lang w:val="en-GB"/>
              </w:rPr>
            </w:pPr>
            <w:r w:rsidRPr="00AD2107">
              <w:rPr>
                <w:rFonts w:ascii="Verdana" w:hAnsi="Verdana" w:cs="Arial"/>
                <w:sz w:val="16"/>
                <w:lang w:val="en-US"/>
              </w:rPr>
              <w:t>Institutional Coordinator</w:t>
            </w:r>
          </w:p>
        </w:tc>
        <w:tc>
          <w:tcPr>
            <w:tcW w:w="2228" w:type="dxa"/>
            <w:shd w:val="clear" w:color="auto" w:fill="FFFFFF"/>
          </w:tcPr>
          <w:p w14:paraId="56E939F9" w14:textId="77777777" w:rsidR="009D20CF" w:rsidRPr="00AD2107" w:rsidRDefault="009D20CF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16"/>
                <w:lang w:val="fr-BE"/>
              </w:rPr>
            </w:pPr>
            <w:r w:rsidRPr="00AD2107">
              <w:rPr>
                <w:rFonts w:ascii="Verdana" w:hAnsi="Verdana" w:cs="Arial"/>
                <w:sz w:val="16"/>
                <w:lang w:val="fr-BE"/>
              </w:rPr>
              <w:t xml:space="preserve">Contact </w:t>
            </w:r>
            <w:proofErr w:type="spellStart"/>
            <w:r w:rsidRPr="00AD2107">
              <w:rPr>
                <w:rFonts w:ascii="Verdana" w:hAnsi="Verdana" w:cs="Arial"/>
                <w:sz w:val="16"/>
                <w:lang w:val="fr-BE"/>
              </w:rPr>
              <w:t>person</w:t>
            </w:r>
            <w:proofErr w:type="spellEnd"/>
          </w:p>
          <w:p w14:paraId="56E939FA" w14:textId="77777777" w:rsidR="009D20CF" w:rsidRPr="00AD2107" w:rsidRDefault="009D20CF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16"/>
                <w:lang w:val="fr-BE"/>
              </w:rPr>
            </w:pPr>
            <w:r w:rsidRPr="00AD2107">
              <w:rPr>
                <w:rFonts w:ascii="Verdana" w:hAnsi="Verdana" w:cs="Arial"/>
                <w:sz w:val="16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3FA8D3C3" w14:textId="77777777" w:rsidR="009D20CF" w:rsidRPr="00AD2107" w:rsidRDefault="009D20CF" w:rsidP="00AA153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lang w:val="fr-BE"/>
              </w:rPr>
            </w:pPr>
            <w:r w:rsidRPr="00AD2107">
              <w:rPr>
                <w:rFonts w:ascii="Verdana" w:hAnsi="Verdana" w:cs="Arial"/>
                <w:sz w:val="16"/>
                <w:lang w:val="fr-BE"/>
              </w:rPr>
              <w:t>Tel : +90 428 213 1701</w:t>
            </w:r>
          </w:p>
          <w:p w14:paraId="4AD0A932" w14:textId="77777777" w:rsidR="009D20CF" w:rsidRPr="00AD2107" w:rsidRDefault="009D20CF" w:rsidP="00AA153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lang w:val="fr-BE"/>
              </w:rPr>
            </w:pPr>
            <w:r w:rsidRPr="00AD2107">
              <w:rPr>
                <w:rFonts w:ascii="Verdana" w:hAnsi="Verdana" w:cs="Arial"/>
                <w:sz w:val="16"/>
                <w:lang w:val="fr-BE"/>
              </w:rPr>
              <w:t>Fax : +90 428 213 1790</w:t>
            </w:r>
          </w:p>
          <w:p w14:paraId="56E939FB" w14:textId="41F7B656" w:rsidR="009D20CF" w:rsidRPr="00AD2107" w:rsidRDefault="009D20CF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lang w:val="fr-BE"/>
              </w:rPr>
            </w:pPr>
            <w:r w:rsidRPr="00AD2107">
              <w:rPr>
                <w:rFonts w:ascii="Verdana" w:hAnsi="Verdana" w:cs="Arial"/>
                <w:sz w:val="16"/>
                <w:lang w:val="fr-BE"/>
              </w:rPr>
              <w:t>erasmus@munzur.edu.tr</w:t>
            </w:r>
          </w:p>
        </w:tc>
      </w:tr>
      <w:tr w:rsidR="009D20CF" w:rsidRPr="005F0E76" w14:paraId="56E93A03" w14:textId="77777777" w:rsidTr="00AD2107">
        <w:trPr>
          <w:trHeight w:val="811"/>
        </w:trPr>
        <w:tc>
          <w:tcPr>
            <w:tcW w:w="1951" w:type="dxa"/>
            <w:shd w:val="clear" w:color="auto" w:fill="FFFFFF"/>
          </w:tcPr>
          <w:p w14:paraId="56E939FD" w14:textId="21F7D446" w:rsidR="009D20CF" w:rsidRPr="00474BE2" w:rsidRDefault="009D20CF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  <w:p w14:paraId="56E939FF" w14:textId="7B0AFF86" w:rsidR="009D20CF" w:rsidRPr="005E466D" w:rsidRDefault="009D20CF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505" w:type="dxa"/>
            <w:shd w:val="clear" w:color="auto" w:fill="FFFFFF"/>
          </w:tcPr>
          <w:p w14:paraId="56E93A00" w14:textId="77777777" w:rsidR="009D20CF" w:rsidRPr="005E466D" w:rsidRDefault="009D20CF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9D20CF" w:rsidRPr="00782942" w:rsidRDefault="009D20CF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9D20CF" w:rsidRPr="00F8532D" w:rsidRDefault="009D20CF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9D20CF" w:rsidRDefault="009D20CF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9D20CF" w:rsidRPr="00F8532D" w:rsidRDefault="009D20CF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Balk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SonnotBavurusu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95053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SonnotBavurusu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SonnotBavurus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30C8EE35" w14:textId="77777777" w:rsidR="00AD2107" w:rsidRDefault="00AD2107" w:rsidP="00AD2107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 xml:space="preserve">: </w:t>
            </w:r>
            <w:proofErr w:type="spellStart"/>
            <w:r w:rsidRPr="00AD2107">
              <w:rPr>
                <w:rFonts w:ascii="Verdana" w:hAnsi="Verdana" w:cs="Calibri"/>
                <w:sz w:val="16"/>
                <w:lang w:val="en-GB"/>
              </w:rPr>
              <w:t>Doç</w:t>
            </w:r>
            <w:proofErr w:type="spellEnd"/>
            <w:r w:rsidRPr="00AD2107">
              <w:rPr>
                <w:rFonts w:ascii="Verdana" w:hAnsi="Verdana" w:cs="Calibri"/>
                <w:sz w:val="16"/>
                <w:lang w:val="en-GB"/>
              </w:rPr>
              <w:t xml:space="preserve">. </w:t>
            </w:r>
            <w:proofErr w:type="spellStart"/>
            <w:r w:rsidRPr="00AD2107">
              <w:rPr>
                <w:rFonts w:ascii="Verdana" w:hAnsi="Verdana" w:cs="Calibri"/>
                <w:sz w:val="16"/>
                <w:lang w:val="en-GB"/>
              </w:rPr>
              <w:t>Dr.</w:t>
            </w:r>
            <w:proofErr w:type="spellEnd"/>
            <w:r w:rsidRPr="00AD2107">
              <w:rPr>
                <w:rFonts w:ascii="Verdana" w:hAnsi="Verdana" w:cs="Calibri"/>
                <w:sz w:val="16"/>
                <w:lang w:val="en-GB"/>
              </w:rPr>
              <w:t xml:space="preserve"> </w:t>
            </w:r>
            <w:proofErr w:type="spellStart"/>
            <w:r w:rsidRPr="00AD2107">
              <w:rPr>
                <w:rFonts w:ascii="Verdana" w:hAnsi="Verdana" w:cs="Calibri"/>
                <w:sz w:val="16"/>
                <w:lang w:val="en-GB"/>
              </w:rPr>
              <w:t>Abdulsemet</w:t>
            </w:r>
            <w:proofErr w:type="spellEnd"/>
            <w:r w:rsidRPr="00AD2107">
              <w:rPr>
                <w:rFonts w:ascii="Verdana" w:hAnsi="Verdana" w:cs="Calibri"/>
                <w:sz w:val="16"/>
                <w:lang w:val="en-GB"/>
              </w:rPr>
              <w:t xml:space="preserve"> YAMAN</w:t>
            </w:r>
          </w:p>
          <w:p w14:paraId="3B974EE8" w14:textId="27673063" w:rsidR="00AD2107" w:rsidRPr="00490F95" w:rsidRDefault="00AD2107" w:rsidP="00AD210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Institutional Coordinator Signature:</w:t>
            </w:r>
            <w:bookmarkStart w:id="0" w:name="_GoBack"/>
            <w:bookmarkEnd w:id="0"/>
          </w:p>
          <w:p w14:paraId="56E93A4D" w14:textId="1D9A8364" w:rsidR="00377526" w:rsidRPr="00490F95" w:rsidRDefault="00377526" w:rsidP="009D20CF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21052E" w14:textId="77777777" w:rsidR="006C2FB2" w:rsidRDefault="006C2FB2">
      <w:r>
        <w:separator/>
      </w:r>
    </w:p>
  </w:endnote>
  <w:endnote w:type="continuationSeparator" w:id="0">
    <w:p w14:paraId="31492925" w14:textId="77777777" w:rsidR="006C2FB2" w:rsidRDefault="006C2FB2">
      <w:r>
        <w:continuationSeparator/>
      </w:r>
    </w:p>
  </w:endnote>
  <w:endnote w:id="1">
    <w:p w14:paraId="6D0AB73B" w14:textId="77777777" w:rsidR="00B96BA4" w:rsidRDefault="00AA696D" w:rsidP="00AA696D">
      <w:pPr>
        <w:pStyle w:val="SonnotMetni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9D20CF" w:rsidRPr="002F549E" w:rsidRDefault="009D20CF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Pr="00E849B7">
          <w:rPr>
            <w:rStyle w:val="Kpr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Kpr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Kpr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SonnotMetni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AA4B97" w14:textId="77777777" w:rsidR="00D87A69" w:rsidRDefault="00D87A69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210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93A60" w14:textId="77777777" w:rsidR="005655B4" w:rsidRDefault="005655B4">
    <w:pPr>
      <w:pStyle w:val="Altbilgi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164625" w14:textId="77777777" w:rsidR="006C2FB2" w:rsidRDefault="006C2FB2">
      <w:r>
        <w:separator/>
      </w:r>
    </w:p>
  </w:footnote>
  <w:footnote w:type="continuationSeparator" w:id="0">
    <w:p w14:paraId="4037CDA3" w14:textId="77777777" w:rsidR="006C2FB2" w:rsidRDefault="006C2F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B5AC31" w14:textId="77777777" w:rsidR="00D87A69" w:rsidRDefault="00D87A69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stbilgi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tr-TR" w:eastAsia="tr-T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93A5F" w14:textId="77777777" w:rsidR="00506408" w:rsidRPr="00865FC1" w:rsidRDefault="00506408" w:rsidP="00E01AAA">
    <w:pPr>
      <w:pStyle w:val="stbilgi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A58E78E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1530A4"/>
    <w:multiLevelType w:val="multilevel"/>
    <w:tmpl w:val="8CE23BCC"/>
    <w:lvl w:ilvl="0">
      <w:start w:val="1"/>
      <w:numFmt w:val="decimal"/>
      <w:pStyle w:val="ListeNumara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F734306"/>
    <w:multiLevelType w:val="multilevel"/>
    <w:tmpl w:val="406E0E74"/>
    <w:lvl w:ilvl="0">
      <w:start w:val="1"/>
      <w:numFmt w:val="decimal"/>
      <w:pStyle w:val="Bal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al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22DD3599"/>
    <w:multiLevelType w:val="multilevel"/>
    <w:tmpl w:val="4EAA5BA6"/>
    <w:lvl w:ilvl="0">
      <w:start w:val="1"/>
      <w:numFmt w:val="decimal"/>
      <w:pStyle w:val="ListeNumara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>
    <w:nsid w:val="2CAB4527"/>
    <w:multiLevelType w:val="multilevel"/>
    <w:tmpl w:val="26C24C12"/>
    <w:lvl w:ilvl="0">
      <w:start w:val="1"/>
      <w:numFmt w:val="decimal"/>
      <w:pStyle w:val="ListeNumara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>
    <w:nsid w:val="3AFB6DC8"/>
    <w:multiLevelType w:val="singleLevel"/>
    <w:tmpl w:val="D97CFDF8"/>
    <w:lvl w:ilvl="0">
      <w:start w:val="1"/>
      <w:numFmt w:val="bullet"/>
      <w:pStyle w:val="ListeMadde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>
    <w:nsid w:val="3CF00E18"/>
    <w:multiLevelType w:val="singleLevel"/>
    <w:tmpl w:val="4E1A982C"/>
    <w:lvl w:ilvl="0">
      <w:start w:val="1"/>
      <w:numFmt w:val="bullet"/>
      <w:pStyle w:val="ListeMadde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>
    <w:nsid w:val="620F2440"/>
    <w:multiLevelType w:val="singleLevel"/>
    <w:tmpl w:val="6860A420"/>
    <w:lvl w:ilvl="0">
      <w:start w:val="1"/>
      <w:numFmt w:val="bullet"/>
      <w:pStyle w:val="ListeMadde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>
    <w:nsid w:val="6DF118C0"/>
    <w:multiLevelType w:val="singleLevel"/>
    <w:tmpl w:val="B90C8B88"/>
    <w:lvl w:ilvl="0">
      <w:start w:val="1"/>
      <w:numFmt w:val="bullet"/>
      <w:pStyle w:val="ListeMadde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>
    <w:nsid w:val="722304D7"/>
    <w:multiLevelType w:val="multilevel"/>
    <w:tmpl w:val="9DE2758E"/>
    <w:lvl w:ilvl="0">
      <w:start w:val="1"/>
      <w:numFmt w:val="decimal"/>
      <w:pStyle w:val="ListeNumara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1"/>
  <w:activeWritingStyle w:appName="MSWord" w:lang="fr-BE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oKlavuz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47F17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2FB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20CF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07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380B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5053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E939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/>
    <w:lsdException w:name="heading 6" w:semiHidden="0" w:unhideWhenUsed="0"/>
    <w:lsdException w:name="header" w:uiPriority="99"/>
    <w:lsdException w:name="foot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/>
    <w:lsdException w:name="Emphasis" w:semiHidden="0" w:unhideWhenUsed="0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alk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alk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alk3">
    <w:name w:val="heading 3"/>
    <w:basedOn w:val="Normal"/>
    <w:next w:val="Text3"/>
    <w:link w:val="Balk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alk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Balk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alk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alk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alk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alk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ekMetni">
    <w:name w:val="Block Text"/>
    <w:basedOn w:val="Normal"/>
    <w:pPr>
      <w:spacing w:after="120"/>
      <w:ind w:left="1440" w:right="1440"/>
    </w:pPr>
  </w:style>
  <w:style w:type="paragraph" w:styleId="GvdeMetni">
    <w:name w:val="Body Text"/>
    <w:basedOn w:val="Normal"/>
    <w:pPr>
      <w:spacing w:after="120"/>
    </w:pPr>
  </w:style>
  <w:style w:type="paragraph" w:styleId="GvdeMetni2">
    <w:name w:val="Body Text 2"/>
    <w:basedOn w:val="Normal"/>
    <w:pPr>
      <w:spacing w:after="120" w:line="480" w:lineRule="auto"/>
    </w:pPr>
  </w:style>
  <w:style w:type="paragraph" w:styleId="GvdeMetni3">
    <w:name w:val="Body Text 3"/>
    <w:basedOn w:val="Normal"/>
    <w:pPr>
      <w:spacing w:after="120"/>
    </w:pPr>
    <w:rPr>
      <w:sz w:val="16"/>
    </w:rPr>
  </w:style>
  <w:style w:type="paragraph" w:styleId="GvdeMetnilkGirintisi">
    <w:name w:val="Body Text First Indent"/>
    <w:basedOn w:val="GvdeMetni"/>
    <w:pPr>
      <w:ind w:firstLine="210"/>
    </w:p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GvdeMetnilkGirintisi2">
    <w:name w:val="Body Text First Indent 2"/>
    <w:basedOn w:val="GvdeMetniGirintisi"/>
    <w:pPr>
      <w:ind w:firstLine="210"/>
    </w:pPr>
  </w:style>
  <w:style w:type="paragraph" w:styleId="GvdeMetniGirintisi2">
    <w:name w:val="Body Text Indent 2"/>
    <w:basedOn w:val="Normal"/>
    <w:pPr>
      <w:spacing w:after="120" w:line="480" w:lineRule="auto"/>
      <w:ind w:left="283"/>
    </w:pPr>
  </w:style>
  <w:style w:type="paragraph" w:styleId="GvdeMetniGirintisi3">
    <w:name w:val="Body Text Indent 3"/>
    <w:basedOn w:val="Normal"/>
    <w:pPr>
      <w:spacing w:after="120"/>
      <w:ind w:left="283"/>
    </w:pPr>
    <w:rPr>
      <w:sz w:val="16"/>
    </w:rPr>
  </w:style>
  <w:style w:type="paragraph" w:styleId="ResimYazs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Balk1"/>
    <w:pPr>
      <w:keepNext/>
      <w:spacing w:after="480"/>
      <w:jc w:val="center"/>
    </w:pPr>
    <w:rPr>
      <w:b/>
      <w:smallCaps/>
      <w:sz w:val="28"/>
    </w:rPr>
  </w:style>
  <w:style w:type="paragraph" w:styleId="Kapan">
    <w:name w:val="Closing"/>
    <w:basedOn w:val="Normal"/>
    <w:pPr>
      <w:ind w:left="4252"/>
    </w:pPr>
  </w:style>
  <w:style w:type="paragraph" w:styleId="AklamaMetni">
    <w:name w:val="annotation text"/>
    <w:basedOn w:val="Normal"/>
    <w:link w:val="AklamaMetniChar"/>
    <w:rPr>
      <w:sz w:val="20"/>
    </w:rPr>
  </w:style>
  <w:style w:type="paragraph" w:styleId="Tarih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onnotMetni">
    <w:name w:val="endnote text"/>
    <w:basedOn w:val="Normal"/>
    <w:semiHidden/>
    <w:rPr>
      <w:sz w:val="20"/>
    </w:rPr>
  </w:style>
  <w:style w:type="paragraph" w:styleId="MektupAdresi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ZarfDn">
    <w:name w:val="envelope return"/>
    <w:basedOn w:val="Normal"/>
    <w:pPr>
      <w:spacing w:after="0"/>
    </w:pPr>
    <w:rPr>
      <w:sz w:val="20"/>
    </w:rPr>
  </w:style>
  <w:style w:type="paragraph" w:styleId="Altbilgi">
    <w:name w:val="footer"/>
    <w:basedOn w:val="Normal"/>
    <w:link w:val="Altbilgi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DipnotMetni">
    <w:name w:val="footnote text"/>
    <w:basedOn w:val="Normal"/>
    <w:pPr>
      <w:ind w:left="357" w:hanging="357"/>
    </w:pPr>
    <w:rPr>
      <w:sz w:val="20"/>
    </w:rPr>
  </w:style>
  <w:style w:type="paragraph" w:styleId="stbilgi">
    <w:name w:val="header"/>
    <w:basedOn w:val="Normal"/>
    <w:link w:val="stbilgi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Dizin1">
    <w:name w:val="index 1"/>
    <w:basedOn w:val="Normal"/>
    <w:next w:val="Normal"/>
    <w:autoRedefine/>
    <w:semiHidden/>
    <w:pPr>
      <w:ind w:left="240" w:hanging="240"/>
    </w:pPr>
  </w:style>
  <w:style w:type="paragraph" w:styleId="Dizin2">
    <w:name w:val="index 2"/>
    <w:basedOn w:val="Normal"/>
    <w:next w:val="Normal"/>
    <w:autoRedefine/>
    <w:semiHidden/>
    <w:pPr>
      <w:ind w:left="480" w:hanging="240"/>
    </w:pPr>
  </w:style>
  <w:style w:type="paragraph" w:styleId="Dizin3">
    <w:name w:val="index 3"/>
    <w:basedOn w:val="Normal"/>
    <w:next w:val="Normal"/>
    <w:autoRedefine/>
    <w:semiHidden/>
    <w:pPr>
      <w:ind w:left="720" w:hanging="240"/>
    </w:pPr>
  </w:style>
  <w:style w:type="paragraph" w:styleId="Dizin4">
    <w:name w:val="index 4"/>
    <w:basedOn w:val="Normal"/>
    <w:next w:val="Normal"/>
    <w:autoRedefine/>
    <w:semiHidden/>
    <w:pPr>
      <w:ind w:left="960" w:hanging="240"/>
    </w:pPr>
  </w:style>
  <w:style w:type="paragraph" w:styleId="Dizin5">
    <w:name w:val="index 5"/>
    <w:basedOn w:val="Normal"/>
    <w:next w:val="Normal"/>
    <w:autoRedefine/>
    <w:semiHidden/>
    <w:pPr>
      <w:ind w:left="1200" w:hanging="240"/>
    </w:pPr>
  </w:style>
  <w:style w:type="paragraph" w:styleId="Dizin6">
    <w:name w:val="index 6"/>
    <w:basedOn w:val="Normal"/>
    <w:next w:val="Normal"/>
    <w:autoRedefine/>
    <w:semiHidden/>
    <w:pPr>
      <w:ind w:left="1440" w:hanging="240"/>
    </w:pPr>
  </w:style>
  <w:style w:type="paragraph" w:styleId="Dizin7">
    <w:name w:val="index 7"/>
    <w:basedOn w:val="Normal"/>
    <w:next w:val="Normal"/>
    <w:autoRedefine/>
    <w:semiHidden/>
    <w:pPr>
      <w:ind w:left="1680" w:hanging="240"/>
    </w:pPr>
  </w:style>
  <w:style w:type="paragraph" w:styleId="Dizin8">
    <w:name w:val="index 8"/>
    <w:basedOn w:val="Normal"/>
    <w:next w:val="Normal"/>
    <w:autoRedefine/>
    <w:semiHidden/>
    <w:pPr>
      <w:ind w:left="1920" w:hanging="240"/>
    </w:pPr>
  </w:style>
  <w:style w:type="paragraph" w:styleId="Dizin9">
    <w:name w:val="index 9"/>
    <w:basedOn w:val="Normal"/>
    <w:next w:val="Normal"/>
    <w:autoRedefine/>
    <w:semiHidden/>
    <w:pPr>
      <w:ind w:left="2160" w:hanging="240"/>
    </w:pPr>
  </w:style>
  <w:style w:type="paragraph" w:styleId="DizinBal">
    <w:name w:val="index heading"/>
    <w:basedOn w:val="Normal"/>
    <w:next w:val="Dizin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Maddemi">
    <w:name w:val="List Bullet"/>
    <w:basedOn w:val="Normal"/>
    <w:pPr>
      <w:numPr>
        <w:numId w:val="4"/>
      </w:numPr>
    </w:pPr>
  </w:style>
  <w:style w:type="paragraph" w:styleId="ListeMadde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eMadde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eMadde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eMaddemi5">
    <w:name w:val="List Bullet 5"/>
    <w:basedOn w:val="Normal"/>
    <w:autoRedefine/>
    <w:pPr>
      <w:numPr>
        <w:numId w:val="1"/>
      </w:numPr>
    </w:pPr>
  </w:style>
  <w:style w:type="paragraph" w:styleId="ListeDevam">
    <w:name w:val="List Continue"/>
    <w:basedOn w:val="Normal"/>
    <w:pPr>
      <w:spacing w:after="120"/>
      <w:ind w:left="283"/>
    </w:pPr>
  </w:style>
  <w:style w:type="paragraph" w:styleId="ListeDevam2">
    <w:name w:val="List Continue 2"/>
    <w:basedOn w:val="Normal"/>
    <w:pPr>
      <w:spacing w:after="120"/>
      <w:ind w:left="566"/>
    </w:pPr>
  </w:style>
  <w:style w:type="paragraph" w:styleId="ListeDevam3">
    <w:name w:val="List Continue 3"/>
    <w:basedOn w:val="Normal"/>
    <w:pPr>
      <w:spacing w:after="120"/>
      <w:ind w:left="849"/>
    </w:pPr>
  </w:style>
  <w:style w:type="paragraph" w:styleId="ListeDevam4">
    <w:name w:val="List Continue 4"/>
    <w:basedOn w:val="Normal"/>
    <w:pPr>
      <w:spacing w:after="120"/>
      <w:ind w:left="1132"/>
    </w:pPr>
  </w:style>
  <w:style w:type="paragraph" w:styleId="ListeDevam5">
    <w:name w:val="List Continue 5"/>
    <w:basedOn w:val="Normal"/>
    <w:pPr>
      <w:spacing w:after="120"/>
      <w:ind w:left="1415"/>
    </w:pPr>
  </w:style>
  <w:style w:type="paragraph" w:styleId="ListeNumaras">
    <w:name w:val="List Number"/>
    <w:basedOn w:val="Normal"/>
    <w:pPr>
      <w:numPr>
        <w:numId w:val="14"/>
      </w:numPr>
    </w:pPr>
  </w:style>
  <w:style w:type="paragraph" w:styleId="ListeNumara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umara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umara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umaras5">
    <w:name w:val="List Number 5"/>
    <w:basedOn w:val="Normal"/>
    <w:pPr>
      <w:numPr>
        <w:numId w:val="2"/>
      </w:numPr>
    </w:pPr>
  </w:style>
  <w:style w:type="paragraph" w:styleId="MakroMetn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letistbilgisi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Girinti">
    <w:name w:val="Normal Indent"/>
    <w:basedOn w:val="Normal"/>
    <w:link w:val="NormalGirintiChar"/>
    <w:pPr>
      <w:ind w:left="720"/>
    </w:pPr>
    <w:rPr>
      <w:lang w:eastAsia="x-none"/>
    </w:rPr>
  </w:style>
  <w:style w:type="paragraph" w:styleId="NotBal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al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al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al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alk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DzMetin">
    <w:name w:val="Plain Text"/>
    <w:basedOn w:val="Normal"/>
    <w:rPr>
      <w:rFonts w:ascii="Courier New" w:hAnsi="Courier New"/>
      <w:sz w:val="20"/>
    </w:rPr>
  </w:style>
  <w:style w:type="paragraph" w:styleId="Selamlama">
    <w:name w:val="Salutation"/>
    <w:basedOn w:val="Normal"/>
    <w:next w:val="Normal"/>
  </w:style>
  <w:style w:type="paragraph" w:styleId="mz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tKonuBal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Kaynaka">
    <w:name w:val="table of authorities"/>
    <w:basedOn w:val="Normal"/>
    <w:next w:val="Normal"/>
    <w:semiHidden/>
    <w:pPr>
      <w:ind w:left="240" w:hanging="240"/>
    </w:pPr>
  </w:style>
  <w:style w:type="paragraph" w:styleId="ekillerTablosu">
    <w:name w:val="table of figures"/>
    <w:basedOn w:val="Normal"/>
    <w:next w:val="Normal"/>
    <w:semiHidden/>
    <w:pPr>
      <w:ind w:left="480" w:hanging="480"/>
    </w:pPr>
  </w:style>
  <w:style w:type="paragraph" w:styleId="KonuBa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KaynakaBal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6">
    <w:name w:val="toc 6"/>
    <w:basedOn w:val="Normal"/>
    <w:next w:val="Normal"/>
    <w:autoRedefine/>
    <w:semiHidden/>
    <w:pPr>
      <w:ind w:left="1200"/>
    </w:pPr>
  </w:style>
  <w:style w:type="paragraph" w:styleId="T7">
    <w:name w:val="toc 7"/>
    <w:basedOn w:val="Normal"/>
    <w:next w:val="Normal"/>
    <w:autoRedefine/>
    <w:semiHidden/>
    <w:pPr>
      <w:ind w:left="1440"/>
    </w:pPr>
  </w:style>
  <w:style w:type="paragraph" w:styleId="T8">
    <w:name w:val="toc 8"/>
    <w:basedOn w:val="Normal"/>
    <w:next w:val="Normal"/>
    <w:autoRedefine/>
    <w:semiHidden/>
    <w:pPr>
      <w:ind w:left="1680"/>
    </w:pPr>
  </w:style>
  <w:style w:type="paragraph" w:styleId="T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Bal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Kpr">
    <w:name w:val="Hyperlink"/>
    <w:rsid w:val="006914AD"/>
    <w:rPr>
      <w:color w:val="0000FF"/>
      <w:u w:val="single"/>
    </w:rPr>
  </w:style>
  <w:style w:type="character" w:styleId="DipnotBavurusu">
    <w:name w:val="footnote reference"/>
    <w:rsid w:val="00CD08CF"/>
    <w:rPr>
      <w:vertAlign w:val="superscript"/>
    </w:rPr>
  </w:style>
  <w:style w:type="table" w:styleId="OrtaKlavuz3-Vurgu2">
    <w:name w:val="Medium Grid 3 Accent 2"/>
    <w:basedOn w:val="NormalTablo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onMetni">
    <w:name w:val="Balloon Text"/>
    <w:basedOn w:val="Normal"/>
    <w:link w:val="BalonMetni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ltbilgi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ltbilgi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ltbilgiChar">
    <w:name w:val="Altbilgi Char"/>
    <w:link w:val="Altbilgi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ltbilgi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ltbilgi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tbilgiChar">
    <w:name w:val="Üstbilgi Char"/>
    <w:link w:val="stbilgi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Girint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GirintiChar">
    <w:name w:val="Normal Girinti Char"/>
    <w:link w:val="NormalGirinti"/>
    <w:rsid w:val="007A4813"/>
    <w:rPr>
      <w:sz w:val="24"/>
      <w:lang w:val="fr-FR"/>
    </w:rPr>
  </w:style>
  <w:style w:type="character" w:customStyle="1" w:styleId="Bulletpoint1Char">
    <w:name w:val="Bullet point1 Char"/>
    <w:basedOn w:val="NormalGirint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Girint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oKlavuzu">
    <w:name w:val="Table Grid"/>
    <w:basedOn w:val="NormalTablo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Tablo"/>
    <w:rsid w:val="00EF7057"/>
    <w:tblPr/>
  </w:style>
  <w:style w:type="table" w:styleId="TabloZarif">
    <w:name w:val="Table Elegant"/>
    <w:basedOn w:val="NormalTablo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unhideWhenUsed/>
    <w:rsid w:val="00F0066C"/>
    <w:rPr>
      <w:sz w:val="16"/>
      <w:szCs w:val="16"/>
    </w:rPr>
  </w:style>
  <w:style w:type="character" w:customStyle="1" w:styleId="AklamaMetniChar">
    <w:name w:val="Açıklama Metni Char"/>
    <w:link w:val="AklamaMetn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GvdeMetni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onMetniChar">
    <w:name w:val="Balon Metni Char"/>
    <w:link w:val="BalonMetni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Paragraf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klamaKonusuChar">
    <w:name w:val="Açıklama Konusu Char"/>
    <w:link w:val="AklamaKonusu"/>
    <w:uiPriority w:val="99"/>
    <w:rsid w:val="00BA290F"/>
    <w:rPr>
      <w:b/>
      <w:bCs/>
      <w:lang w:val="x-none" w:eastAsia="ar-SA"/>
    </w:rPr>
  </w:style>
  <w:style w:type="paragraph" w:styleId="Dzeltm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zlenenKpr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alk3Char">
    <w:name w:val="Başlık 3 Char"/>
    <w:link w:val="Balk3"/>
    <w:rsid w:val="005D5129"/>
    <w:rPr>
      <w:i/>
      <w:sz w:val="24"/>
      <w:lang w:val="fr-FR" w:eastAsia="en-US"/>
    </w:rPr>
  </w:style>
  <w:style w:type="character" w:styleId="SonnotBavurusu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D87A69"/>
    <w:rPr>
      <w:color w:val="605E5C"/>
      <w:shd w:val="clear" w:color="auto" w:fill="E1DFDD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C03A9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/>
    <w:lsdException w:name="heading 6" w:semiHidden="0" w:unhideWhenUsed="0"/>
    <w:lsdException w:name="header" w:uiPriority="99"/>
    <w:lsdException w:name="foot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/>
    <w:lsdException w:name="Emphasis" w:semiHidden="0" w:unhideWhenUsed="0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alk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alk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alk3">
    <w:name w:val="heading 3"/>
    <w:basedOn w:val="Normal"/>
    <w:next w:val="Text3"/>
    <w:link w:val="Balk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alk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Balk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alk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alk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alk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alk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ekMetni">
    <w:name w:val="Block Text"/>
    <w:basedOn w:val="Normal"/>
    <w:pPr>
      <w:spacing w:after="120"/>
      <w:ind w:left="1440" w:right="1440"/>
    </w:pPr>
  </w:style>
  <w:style w:type="paragraph" w:styleId="GvdeMetni">
    <w:name w:val="Body Text"/>
    <w:basedOn w:val="Normal"/>
    <w:pPr>
      <w:spacing w:after="120"/>
    </w:pPr>
  </w:style>
  <w:style w:type="paragraph" w:styleId="GvdeMetni2">
    <w:name w:val="Body Text 2"/>
    <w:basedOn w:val="Normal"/>
    <w:pPr>
      <w:spacing w:after="120" w:line="480" w:lineRule="auto"/>
    </w:pPr>
  </w:style>
  <w:style w:type="paragraph" w:styleId="GvdeMetni3">
    <w:name w:val="Body Text 3"/>
    <w:basedOn w:val="Normal"/>
    <w:pPr>
      <w:spacing w:after="120"/>
    </w:pPr>
    <w:rPr>
      <w:sz w:val="16"/>
    </w:rPr>
  </w:style>
  <w:style w:type="paragraph" w:styleId="GvdeMetnilkGirintisi">
    <w:name w:val="Body Text First Indent"/>
    <w:basedOn w:val="GvdeMetni"/>
    <w:pPr>
      <w:ind w:firstLine="210"/>
    </w:p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GvdeMetnilkGirintisi2">
    <w:name w:val="Body Text First Indent 2"/>
    <w:basedOn w:val="GvdeMetniGirintisi"/>
    <w:pPr>
      <w:ind w:firstLine="210"/>
    </w:pPr>
  </w:style>
  <w:style w:type="paragraph" w:styleId="GvdeMetniGirintisi2">
    <w:name w:val="Body Text Indent 2"/>
    <w:basedOn w:val="Normal"/>
    <w:pPr>
      <w:spacing w:after="120" w:line="480" w:lineRule="auto"/>
      <w:ind w:left="283"/>
    </w:pPr>
  </w:style>
  <w:style w:type="paragraph" w:styleId="GvdeMetniGirintisi3">
    <w:name w:val="Body Text Indent 3"/>
    <w:basedOn w:val="Normal"/>
    <w:pPr>
      <w:spacing w:after="120"/>
      <w:ind w:left="283"/>
    </w:pPr>
    <w:rPr>
      <w:sz w:val="16"/>
    </w:rPr>
  </w:style>
  <w:style w:type="paragraph" w:styleId="ResimYazs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Balk1"/>
    <w:pPr>
      <w:keepNext/>
      <w:spacing w:after="480"/>
      <w:jc w:val="center"/>
    </w:pPr>
    <w:rPr>
      <w:b/>
      <w:smallCaps/>
      <w:sz w:val="28"/>
    </w:rPr>
  </w:style>
  <w:style w:type="paragraph" w:styleId="Kapan">
    <w:name w:val="Closing"/>
    <w:basedOn w:val="Normal"/>
    <w:pPr>
      <w:ind w:left="4252"/>
    </w:pPr>
  </w:style>
  <w:style w:type="paragraph" w:styleId="AklamaMetni">
    <w:name w:val="annotation text"/>
    <w:basedOn w:val="Normal"/>
    <w:link w:val="AklamaMetniChar"/>
    <w:rPr>
      <w:sz w:val="20"/>
    </w:rPr>
  </w:style>
  <w:style w:type="paragraph" w:styleId="Tarih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onnotMetni">
    <w:name w:val="endnote text"/>
    <w:basedOn w:val="Normal"/>
    <w:semiHidden/>
    <w:rPr>
      <w:sz w:val="20"/>
    </w:rPr>
  </w:style>
  <w:style w:type="paragraph" w:styleId="MektupAdresi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ZarfDn">
    <w:name w:val="envelope return"/>
    <w:basedOn w:val="Normal"/>
    <w:pPr>
      <w:spacing w:after="0"/>
    </w:pPr>
    <w:rPr>
      <w:sz w:val="20"/>
    </w:rPr>
  </w:style>
  <w:style w:type="paragraph" w:styleId="Altbilgi">
    <w:name w:val="footer"/>
    <w:basedOn w:val="Normal"/>
    <w:link w:val="Altbilgi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DipnotMetni">
    <w:name w:val="footnote text"/>
    <w:basedOn w:val="Normal"/>
    <w:pPr>
      <w:ind w:left="357" w:hanging="357"/>
    </w:pPr>
    <w:rPr>
      <w:sz w:val="20"/>
    </w:rPr>
  </w:style>
  <w:style w:type="paragraph" w:styleId="stbilgi">
    <w:name w:val="header"/>
    <w:basedOn w:val="Normal"/>
    <w:link w:val="stbilgi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Dizin1">
    <w:name w:val="index 1"/>
    <w:basedOn w:val="Normal"/>
    <w:next w:val="Normal"/>
    <w:autoRedefine/>
    <w:semiHidden/>
    <w:pPr>
      <w:ind w:left="240" w:hanging="240"/>
    </w:pPr>
  </w:style>
  <w:style w:type="paragraph" w:styleId="Dizin2">
    <w:name w:val="index 2"/>
    <w:basedOn w:val="Normal"/>
    <w:next w:val="Normal"/>
    <w:autoRedefine/>
    <w:semiHidden/>
    <w:pPr>
      <w:ind w:left="480" w:hanging="240"/>
    </w:pPr>
  </w:style>
  <w:style w:type="paragraph" w:styleId="Dizin3">
    <w:name w:val="index 3"/>
    <w:basedOn w:val="Normal"/>
    <w:next w:val="Normal"/>
    <w:autoRedefine/>
    <w:semiHidden/>
    <w:pPr>
      <w:ind w:left="720" w:hanging="240"/>
    </w:pPr>
  </w:style>
  <w:style w:type="paragraph" w:styleId="Dizin4">
    <w:name w:val="index 4"/>
    <w:basedOn w:val="Normal"/>
    <w:next w:val="Normal"/>
    <w:autoRedefine/>
    <w:semiHidden/>
    <w:pPr>
      <w:ind w:left="960" w:hanging="240"/>
    </w:pPr>
  </w:style>
  <w:style w:type="paragraph" w:styleId="Dizin5">
    <w:name w:val="index 5"/>
    <w:basedOn w:val="Normal"/>
    <w:next w:val="Normal"/>
    <w:autoRedefine/>
    <w:semiHidden/>
    <w:pPr>
      <w:ind w:left="1200" w:hanging="240"/>
    </w:pPr>
  </w:style>
  <w:style w:type="paragraph" w:styleId="Dizin6">
    <w:name w:val="index 6"/>
    <w:basedOn w:val="Normal"/>
    <w:next w:val="Normal"/>
    <w:autoRedefine/>
    <w:semiHidden/>
    <w:pPr>
      <w:ind w:left="1440" w:hanging="240"/>
    </w:pPr>
  </w:style>
  <w:style w:type="paragraph" w:styleId="Dizin7">
    <w:name w:val="index 7"/>
    <w:basedOn w:val="Normal"/>
    <w:next w:val="Normal"/>
    <w:autoRedefine/>
    <w:semiHidden/>
    <w:pPr>
      <w:ind w:left="1680" w:hanging="240"/>
    </w:pPr>
  </w:style>
  <w:style w:type="paragraph" w:styleId="Dizin8">
    <w:name w:val="index 8"/>
    <w:basedOn w:val="Normal"/>
    <w:next w:val="Normal"/>
    <w:autoRedefine/>
    <w:semiHidden/>
    <w:pPr>
      <w:ind w:left="1920" w:hanging="240"/>
    </w:pPr>
  </w:style>
  <w:style w:type="paragraph" w:styleId="Dizin9">
    <w:name w:val="index 9"/>
    <w:basedOn w:val="Normal"/>
    <w:next w:val="Normal"/>
    <w:autoRedefine/>
    <w:semiHidden/>
    <w:pPr>
      <w:ind w:left="2160" w:hanging="240"/>
    </w:pPr>
  </w:style>
  <w:style w:type="paragraph" w:styleId="DizinBal">
    <w:name w:val="index heading"/>
    <w:basedOn w:val="Normal"/>
    <w:next w:val="Dizin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Maddemi">
    <w:name w:val="List Bullet"/>
    <w:basedOn w:val="Normal"/>
    <w:pPr>
      <w:numPr>
        <w:numId w:val="4"/>
      </w:numPr>
    </w:pPr>
  </w:style>
  <w:style w:type="paragraph" w:styleId="ListeMadde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eMadde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eMadde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eMaddemi5">
    <w:name w:val="List Bullet 5"/>
    <w:basedOn w:val="Normal"/>
    <w:autoRedefine/>
    <w:pPr>
      <w:numPr>
        <w:numId w:val="1"/>
      </w:numPr>
    </w:pPr>
  </w:style>
  <w:style w:type="paragraph" w:styleId="ListeDevam">
    <w:name w:val="List Continue"/>
    <w:basedOn w:val="Normal"/>
    <w:pPr>
      <w:spacing w:after="120"/>
      <w:ind w:left="283"/>
    </w:pPr>
  </w:style>
  <w:style w:type="paragraph" w:styleId="ListeDevam2">
    <w:name w:val="List Continue 2"/>
    <w:basedOn w:val="Normal"/>
    <w:pPr>
      <w:spacing w:after="120"/>
      <w:ind w:left="566"/>
    </w:pPr>
  </w:style>
  <w:style w:type="paragraph" w:styleId="ListeDevam3">
    <w:name w:val="List Continue 3"/>
    <w:basedOn w:val="Normal"/>
    <w:pPr>
      <w:spacing w:after="120"/>
      <w:ind w:left="849"/>
    </w:pPr>
  </w:style>
  <w:style w:type="paragraph" w:styleId="ListeDevam4">
    <w:name w:val="List Continue 4"/>
    <w:basedOn w:val="Normal"/>
    <w:pPr>
      <w:spacing w:after="120"/>
      <w:ind w:left="1132"/>
    </w:pPr>
  </w:style>
  <w:style w:type="paragraph" w:styleId="ListeDevam5">
    <w:name w:val="List Continue 5"/>
    <w:basedOn w:val="Normal"/>
    <w:pPr>
      <w:spacing w:after="120"/>
      <w:ind w:left="1415"/>
    </w:pPr>
  </w:style>
  <w:style w:type="paragraph" w:styleId="ListeNumaras">
    <w:name w:val="List Number"/>
    <w:basedOn w:val="Normal"/>
    <w:pPr>
      <w:numPr>
        <w:numId w:val="14"/>
      </w:numPr>
    </w:pPr>
  </w:style>
  <w:style w:type="paragraph" w:styleId="ListeNumara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umara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umara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umaras5">
    <w:name w:val="List Number 5"/>
    <w:basedOn w:val="Normal"/>
    <w:pPr>
      <w:numPr>
        <w:numId w:val="2"/>
      </w:numPr>
    </w:pPr>
  </w:style>
  <w:style w:type="paragraph" w:styleId="MakroMetn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letistbilgisi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Girinti">
    <w:name w:val="Normal Indent"/>
    <w:basedOn w:val="Normal"/>
    <w:link w:val="NormalGirintiChar"/>
    <w:pPr>
      <w:ind w:left="720"/>
    </w:pPr>
    <w:rPr>
      <w:lang w:eastAsia="x-none"/>
    </w:rPr>
  </w:style>
  <w:style w:type="paragraph" w:styleId="NotBal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al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al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al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alk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DzMetin">
    <w:name w:val="Plain Text"/>
    <w:basedOn w:val="Normal"/>
    <w:rPr>
      <w:rFonts w:ascii="Courier New" w:hAnsi="Courier New"/>
      <w:sz w:val="20"/>
    </w:rPr>
  </w:style>
  <w:style w:type="paragraph" w:styleId="Selamlama">
    <w:name w:val="Salutation"/>
    <w:basedOn w:val="Normal"/>
    <w:next w:val="Normal"/>
  </w:style>
  <w:style w:type="paragraph" w:styleId="mz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tKonuBal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Kaynaka">
    <w:name w:val="table of authorities"/>
    <w:basedOn w:val="Normal"/>
    <w:next w:val="Normal"/>
    <w:semiHidden/>
    <w:pPr>
      <w:ind w:left="240" w:hanging="240"/>
    </w:pPr>
  </w:style>
  <w:style w:type="paragraph" w:styleId="ekillerTablosu">
    <w:name w:val="table of figures"/>
    <w:basedOn w:val="Normal"/>
    <w:next w:val="Normal"/>
    <w:semiHidden/>
    <w:pPr>
      <w:ind w:left="480" w:hanging="480"/>
    </w:pPr>
  </w:style>
  <w:style w:type="paragraph" w:styleId="KonuBa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KaynakaBal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6">
    <w:name w:val="toc 6"/>
    <w:basedOn w:val="Normal"/>
    <w:next w:val="Normal"/>
    <w:autoRedefine/>
    <w:semiHidden/>
    <w:pPr>
      <w:ind w:left="1200"/>
    </w:pPr>
  </w:style>
  <w:style w:type="paragraph" w:styleId="T7">
    <w:name w:val="toc 7"/>
    <w:basedOn w:val="Normal"/>
    <w:next w:val="Normal"/>
    <w:autoRedefine/>
    <w:semiHidden/>
    <w:pPr>
      <w:ind w:left="1440"/>
    </w:pPr>
  </w:style>
  <w:style w:type="paragraph" w:styleId="T8">
    <w:name w:val="toc 8"/>
    <w:basedOn w:val="Normal"/>
    <w:next w:val="Normal"/>
    <w:autoRedefine/>
    <w:semiHidden/>
    <w:pPr>
      <w:ind w:left="1680"/>
    </w:pPr>
  </w:style>
  <w:style w:type="paragraph" w:styleId="T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Bal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Kpr">
    <w:name w:val="Hyperlink"/>
    <w:rsid w:val="006914AD"/>
    <w:rPr>
      <w:color w:val="0000FF"/>
      <w:u w:val="single"/>
    </w:rPr>
  </w:style>
  <w:style w:type="character" w:styleId="DipnotBavurusu">
    <w:name w:val="footnote reference"/>
    <w:rsid w:val="00CD08CF"/>
    <w:rPr>
      <w:vertAlign w:val="superscript"/>
    </w:rPr>
  </w:style>
  <w:style w:type="table" w:styleId="OrtaKlavuz3-Vurgu2">
    <w:name w:val="Medium Grid 3 Accent 2"/>
    <w:basedOn w:val="NormalTablo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onMetni">
    <w:name w:val="Balloon Text"/>
    <w:basedOn w:val="Normal"/>
    <w:link w:val="BalonMetni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ltbilgi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ltbilgi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ltbilgiChar">
    <w:name w:val="Altbilgi Char"/>
    <w:link w:val="Altbilgi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ltbilgi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ltbilgi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tbilgiChar">
    <w:name w:val="Üstbilgi Char"/>
    <w:link w:val="stbilgi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Girint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GirintiChar">
    <w:name w:val="Normal Girinti Char"/>
    <w:link w:val="NormalGirinti"/>
    <w:rsid w:val="007A4813"/>
    <w:rPr>
      <w:sz w:val="24"/>
      <w:lang w:val="fr-FR"/>
    </w:rPr>
  </w:style>
  <w:style w:type="character" w:customStyle="1" w:styleId="Bulletpoint1Char">
    <w:name w:val="Bullet point1 Char"/>
    <w:basedOn w:val="NormalGirint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Girint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oKlavuzu">
    <w:name w:val="Table Grid"/>
    <w:basedOn w:val="NormalTablo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Tablo"/>
    <w:rsid w:val="00EF7057"/>
    <w:tblPr/>
  </w:style>
  <w:style w:type="table" w:styleId="TabloZarif">
    <w:name w:val="Table Elegant"/>
    <w:basedOn w:val="NormalTablo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unhideWhenUsed/>
    <w:rsid w:val="00F0066C"/>
    <w:rPr>
      <w:sz w:val="16"/>
      <w:szCs w:val="16"/>
    </w:rPr>
  </w:style>
  <w:style w:type="character" w:customStyle="1" w:styleId="AklamaMetniChar">
    <w:name w:val="Açıklama Metni Char"/>
    <w:link w:val="AklamaMetn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GvdeMetni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onMetniChar">
    <w:name w:val="Balon Metni Char"/>
    <w:link w:val="BalonMetni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Paragraf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klamaKonusuChar">
    <w:name w:val="Açıklama Konusu Char"/>
    <w:link w:val="AklamaKonusu"/>
    <w:uiPriority w:val="99"/>
    <w:rsid w:val="00BA290F"/>
    <w:rPr>
      <w:b/>
      <w:bCs/>
      <w:lang w:val="x-none" w:eastAsia="ar-SA"/>
    </w:rPr>
  </w:style>
  <w:style w:type="paragraph" w:styleId="Dzeltm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zlenenKpr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alk3Char">
    <w:name w:val="Başlık 3 Char"/>
    <w:link w:val="Balk3"/>
    <w:rsid w:val="005D5129"/>
    <w:rPr>
      <w:i/>
      <w:sz w:val="24"/>
      <w:lang w:val="fr-FR" w:eastAsia="en-US"/>
    </w:rPr>
  </w:style>
  <w:style w:type="character" w:styleId="SonnotBavurusu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D87A69"/>
    <w:rPr>
      <w:color w:val="605E5C"/>
      <w:shd w:val="clear" w:color="auto" w:fill="E1DFDD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D0B8B5-A005-4766-9D5A-F21A0CBF7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F2D157B-CFC4-4B2C-B2CF-0E2354B6D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10</TotalTime>
  <Pages>5</Pages>
  <Words>514</Words>
  <Characters>2931</Characters>
  <Application>Microsoft Office Word</Application>
  <DocSecurity>0</DocSecurity>
  <PresentationFormat>Microsoft Word 11.0</PresentationFormat>
  <Lines>24</Lines>
  <Paragraphs>6</Paragraphs>
  <ScaleCrop>false</ScaleCrop>
  <HeadingPairs>
    <vt:vector size="10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3439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Erasmus_Ofisi</cp:lastModifiedBy>
  <cp:revision>3</cp:revision>
  <cp:lastPrinted>2013-11-06T08:46:00Z</cp:lastPrinted>
  <dcterms:created xsi:type="dcterms:W3CDTF">2025-03-12T13:19:00Z</dcterms:created>
  <dcterms:modified xsi:type="dcterms:W3CDTF">2025-10-30T07:43:00Z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